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209CB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b/>
          <w:bCs/>
          <w:color w:val="262626"/>
        </w:rPr>
      </w:pPr>
      <w:bookmarkStart w:id="0" w:name="_GoBack"/>
      <w:bookmarkEnd w:id="0"/>
      <w:r w:rsidRPr="00033179">
        <w:rPr>
          <w:rFonts w:asciiTheme="majorHAnsi" w:hAnsiTheme="majorHAnsi" w:cs="Arial"/>
          <w:b/>
          <w:bCs/>
          <w:color w:val="262626"/>
        </w:rPr>
        <w:t xml:space="preserve">Tier 2 Vocabulary Words </w:t>
      </w:r>
    </w:p>
    <w:p w14:paraId="055E71B6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color w:val="262626"/>
        </w:rPr>
      </w:pPr>
      <w:proofErr w:type="spellStart"/>
      <w:r w:rsidRPr="00033179">
        <w:rPr>
          <w:rFonts w:asciiTheme="majorHAnsi" w:hAnsiTheme="majorHAnsi" w:cs="Arial"/>
          <w:color w:val="262626"/>
        </w:rPr>
        <w:t>Sublist</w:t>
      </w:r>
      <w:proofErr w:type="spellEnd"/>
      <w:r w:rsidRPr="00033179">
        <w:rPr>
          <w:rFonts w:asciiTheme="majorHAnsi" w:hAnsiTheme="majorHAnsi" w:cs="Arial"/>
          <w:color w:val="262626"/>
        </w:rPr>
        <w:t xml:space="preserve"> 1 </w:t>
      </w:r>
    </w:p>
    <w:p w14:paraId="133D191A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033179">
        <w:rPr>
          <w:rFonts w:asciiTheme="majorHAnsi" w:hAnsiTheme="majorHAnsi" w:cs="Arial"/>
          <w:color w:val="262626"/>
        </w:rPr>
        <w:t xml:space="preserve">sector • available • financial • process • individual • specific • principle • estimate • variables • method • data • research • contract • environment • export • source • assessment • policy • identified • create • derived • factors • procedure • definition • assume • theory • benefit • evidence • established • authority • major • issues • labour • occur • economic • involved • percent • interpretation • consistent • income • structure • legal • concept • formula • section • required • constitutional • analysis • distribution • function • area • approach • role • legislation • indicate • response • period • context • significant • similar • </w:t>
      </w:r>
    </w:p>
    <w:p w14:paraId="29F8C6F3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color w:val="262626"/>
        </w:rPr>
      </w:pPr>
      <w:proofErr w:type="spellStart"/>
      <w:r w:rsidRPr="00033179">
        <w:rPr>
          <w:rFonts w:asciiTheme="majorHAnsi" w:hAnsiTheme="majorHAnsi" w:cs="Arial"/>
          <w:color w:val="262626"/>
        </w:rPr>
        <w:t>Sublist</w:t>
      </w:r>
      <w:proofErr w:type="spellEnd"/>
      <w:r w:rsidRPr="00033179">
        <w:rPr>
          <w:rFonts w:asciiTheme="majorHAnsi" w:hAnsiTheme="majorHAnsi" w:cs="Arial"/>
          <w:color w:val="262626"/>
        </w:rPr>
        <w:t xml:space="preserve"> 2 </w:t>
      </w:r>
    </w:p>
    <w:p w14:paraId="47F51D36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033179">
        <w:rPr>
          <w:rFonts w:asciiTheme="majorHAnsi" w:hAnsiTheme="majorHAnsi" w:cs="Arial"/>
          <w:color w:val="262626"/>
        </w:rPr>
        <w:t xml:space="preserve">community • resident • range • construction • strategies • elements • previous • conclusion • security • aspects • acquisition • features • text • commission • regulations • computer • items • consumer • achieve • final • positive • evaluation • assistance • normal • relevant • distinction • region • traditional • impact • consequences • chapter • equation • appropriate • resources • participation • survey • potential • cultural • transfer • select • credit • affect • categories • perceived • sought • focus • purchase • injury • site • journal • primary • complex • institute • investment • administration • maintenance • design • obtained • restricted • conduct • </w:t>
      </w:r>
    </w:p>
    <w:p w14:paraId="216E7EA8" w14:textId="77777777" w:rsidR="008B18E7" w:rsidRPr="00033179" w:rsidRDefault="008B18E7" w:rsidP="008B18E7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033179">
        <w:rPr>
          <w:rFonts w:asciiTheme="majorHAnsi" w:hAnsiTheme="majorHAnsi" w:cs="Times"/>
        </w:rPr>
        <w:t xml:space="preserve">  </w:t>
      </w:r>
    </w:p>
    <w:p w14:paraId="26FDA4EF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color w:val="262626"/>
        </w:rPr>
      </w:pPr>
      <w:proofErr w:type="spellStart"/>
      <w:r w:rsidRPr="00033179">
        <w:rPr>
          <w:rFonts w:asciiTheme="majorHAnsi" w:hAnsiTheme="majorHAnsi" w:cs="Arial"/>
          <w:color w:val="262626"/>
        </w:rPr>
        <w:t>Sublist</w:t>
      </w:r>
      <w:proofErr w:type="spellEnd"/>
      <w:r w:rsidRPr="00033179">
        <w:rPr>
          <w:rFonts w:asciiTheme="majorHAnsi" w:hAnsiTheme="majorHAnsi" w:cs="Arial"/>
          <w:color w:val="262626"/>
        </w:rPr>
        <w:t xml:space="preserve"> 3 </w:t>
      </w:r>
    </w:p>
    <w:p w14:paraId="6BAD3D9D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033179">
        <w:rPr>
          <w:rFonts w:asciiTheme="majorHAnsi" w:hAnsiTheme="majorHAnsi" w:cs="Arial"/>
          <w:color w:val="262626"/>
        </w:rPr>
        <w:t xml:space="preserve">comments • convention • published • framework • implies • negative • dominant • illustrated • outcomes • constant • shift • deduction • ensure • specified • justification • funds • reliance • physical • partnership • location • link • coordination • alternative • initial • validity • task • techniques • excluded • consent • proportion • demonstrate • reaction • criteria • minorities • technology • philosophy • removed • sex • compensation • sequence • corresponding • maximum • circumstances • instance • considerable • sufficient • corporate • interaction • contribution • immigration • component • constraints • technical • emphasis • scheme • layer • volume • document • registered • core • </w:t>
      </w:r>
    </w:p>
    <w:p w14:paraId="7021933D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color w:val="262626"/>
        </w:rPr>
      </w:pPr>
      <w:proofErr w:type="spellStart"/>
      <w:r w:rsidRPr="00033179">
        <w:rPr>
          <w:rFonts w:asciiTheme="majorHAnsi" w:hAnsiTheme="majorHAnsi" w:cs="Arial"/>
          <w:color w:val="262626"/>
        </w:rPr>
        <w:t>Sublist</w:t>
      </w:r>
      <w:proofErr w:type="spellEnd"/>
      <w:r w:rsidRPr="00033179">
        <w:rPr>
          <w:rFonts w:asciiTheme="majorHAnsi" w:hAnsiTheme="majorHAnsi" w:cs="Arial"/>
          <w:color w:val="262626"/>
        </w:rPr>
        <w:t xml:space="preserve"> 4 </w:t>
      </w:r>
    </w:p>
    <w:p w14:paraId="531A77E1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033179">
        <w:rPr>
          <w:rFonts w:asciiTheme="majorHAnsi" w:hAnsiTheme="majorHAnsi" w:cs="Arial"/>
          <w:color w:val="262626"/>
        </w:rPr>
        <w:t xml:space="preserve">overall • emerged • regime • implementation • project • hence • occupational • internal • goals • retained • sum • integration • mechanism • parallel • imposed • despite • job • parameters • approximate • label • concentration • principal • series • predicted • summary • attitudes • undertaken • cycle • communication • ethnic • hypothesis • professional • status • conference • attributed • annual • obvious • error • implications • apparent • commitment • subsequent • debate • dimensions • promote </w:t>
      </w:r>
      <w:r w:rsidRPr="00033179">
        <w:rPr>
          <w:rFonts w:asciiTheme="majorHAnsi" w:hAnsiTheme="majorHAnsi" w:cs="Arial"/>
          <w:color w:val="262626"/>
        </w:rPr>
        <w:lastRenderedPageBreak/>
        <w:t xml:space="preserve">• statistics • option • domestic • output • access • code • investigation • phase • prior • granted • stress • civil • contrast • resolution • adequate • </w:t>
      </w:r>
    </w:p>
    <w:p w14:paraId="3975E228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color w:val="262626"/>
        </w:rPr>
      </w:pPr>
      <w:proofErr w:type="spellStart"/>
      <w:r w:rsidRPr="00033179">
        <w:rPr>
          <w:rFonts w:asciiTheme="majorHAnsi" w:hAnsiTheme="majorHAnsi" w:cs="Arial"/>
          <w:color w:val="262626"/>
        </w:rPr>
        <w:t>Sublist</w:t>
      </w:r>
      <w:proofErr w:type="spellEnd"/>
      <w:r w:rsidRPr="00033179">
        <w:rPr>
          <w:rFonts w:asciiTheme="majorHAnsi" w:hAnsiTheme="majorHAnsi" w:cs="Arial"/>
          <w:color w:val="262626"/>
        </w:rPr>
        <w:t xml:space="preserve"> 5 </w:t>
      </w:r>
    </w:p>
    <w:p w14:paraId="7A71F630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033179">
        <w:rPr>
          <w:rFonts w:asciiTheme="majorHAnsi" w:hAnsiTheme="majorHAnsi" w:cs="Arial"/>
          <w:color w:val="262626"/>
        </w:rPr>
        <w:t xml:space="preserve">alter • stability • energy • aware • </w:t>
      </w:r>
      <w:proofErr w:type="spellStart"/>
      <w:r w:rsidRPr="00033179">
        <w:rPr>
          <w:rFonts w:asciiTheme="majorHAnsi" w:hAnsiTheme="majorHAnsi" w:cs="Arial"/>
          <w:color w:val="262626"/>
        </w:rPr>
        <w:t>licence</w:t>
      </w:r>
      <w:proofErr w:type="spellEnd"/>
      <w:r w:rsidRPr="00033179">
        <w:rPr>
          <w:rFonts w:asciiTheme="majorHAnsi" w:hAnsiTheme="majorHAnsi" w:cs="Arial"/>
          <w:color w:val="262626"/>
        </w:rPr>
        <w:t xml:space="preserve"> • enforcement • draft • styles • precise • medical • pursue • symbolic • marginal • capacity • generation • exposure • decline • academic • modified • external • psychology • fundamental • adjustment • ratio • whereas • enable • version • perspective • contact • network • facilitate • welfare • transition • amendment • logic • rejected • expansion • clause • prime • target • objective • sustainable • equivalent • liberal • notion • substitution • generated • trend • revenue • compounds • evolution • conflict • image • discretion • entities • orientation • consultation • mental • monitoring • challenge • </w:t>
      </w:r>
      <w:proofErr w:type="spellStart"/>
      <w:r w:rsidRPr="00033179">
        <w:rPr>
          <w:rFonts w:asciiTheme="majorHAnsi" w:hAnsiTheme="majorHAnsi" w:cs="Arial"/>
          <w:color w:val="262626"/>
        </w:rPr>
        <w:t>Sublist</w:t>
      </w:r>
      <w:proofErr w:type="spellEnd"/>
      <w:r w:rsidRPr="00033179">
        <w:rPr>
          <w:rFonts w:asciiTheme="majorHAnsi" w:hAnsiTheme="majorHAnsi" w:cs="Arial"/>
          <w:color w:val="262626"/>
        </w:rPr>
        <w:t xml:space="preserve"> 6 intelligence • transformation • presumption • acknowledged • utility • furthermore • accurate • diversity • attached • recovery • assigned • tapes • motivation • bond • edition • nevertheless • transport • cited • fees • scope • enhanced • incorporated • instructions • subsidiary • input • abstract • ministry • capable • expert • preceding • display • incentive • inhibition • trace • ignored • incidence • estate • cooperative • revealed • index • lecture • discrimination • overseas • explicit • aggregate • gender • underlying • brief • domain • rational • minimum • interval • neutral • migration • flexibility • federal • author • initiatives • allocation • exceed • </w:t>
      </w:r>
    </w:p>
    <w:p w14:paraId="00FE9198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color w:val="262626"/>
        </w:rPr>
      </w:pPr>
      <w:proofErr w:type="spellStart"/>
      <w:r w:rsidRPr="00033179">
        <w:rPr>
          <w:rFonts w:asciiTheme="majorHAnsi" w:hAnsiTheme="majorHAnsi" w:cs="Arial"/>
          <w:color w:val="262626"/>
        </w:rPr>
        <w:t>Sublist</w:t>
      </w:r>
      <w:proofErr w:type="spellEnd"/>
      <w:r w:rsidRPr="00033179">
        <w:rPr>
          <w:rFonts w:asciiTheme="majorHAnsi" w:hAnsiTheme="majorHAnsi" w:cs="Arial"/>
          <w:color w:val="262626"/>
        </w:rPr>
        <w:t xml:space="preserve"> 7 </w:t>
      </w:r>
    </w:p>
    <w:p w14:paraId="412414F6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033179">
        <w:rPr>
          <w:rFonts w:asciiTheme="majorHAnsi" w:hAnsiTheme="majorHAnsi" w:cs="Arial"/>
          <w:color w:val="262626"/>
        </w:rPr>
        <w:t xml:space="preserve">intervention • confirmed • definite • classical • chemical • voluntary • release • visible • finite • publication • channel • file • thesis • equipment • disposal • solely • deny • identical • submitted • grade • phenomenon • paradigm • ultimately • extract • survive • converted • transmission • global • inferred • guarantee • advocate • dynamic • simulation • topic • insert • reverse • decades • comprise • hierarchical • unique • comprehensive • couple • mode • differentiation • eliminate • priority • empirical • ideology • somewhat • aid • foundation • adults • adaptation • quotation • contrary • media • successive • innovation • prohibited • isolated • </w:t>
      </w:r>
    </w:p>
    <w:p w14:paraId="204509AC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color w:val="262626"/>
        </w:rPr>
      </w:pPr>
      <w:proofErr w:type="spellStart"/>
      <w:r w:rsidRPr="00033179">
        <w:rPr>
          <w:rFonts w:asciiTheme="majorHAnsi" w:hAnsiTheme="majorHAnsi" w:cs="Arial"/>
          <w:color w:val="262626"/>
        </w:rPr>
        <w:t>Sublist</w:t>
      </w:r>
      <w:proofErr w:type="spellEnd"/>
      <w:r w:rsidRPr="00033179">
        <w:rPr>
          <w:rFonts w:asciiTheme="majorHAnsi" w:hAnsiTheme="majorHAnsi" w:cs="Arial"/>
          <w:color w:val="262626"/>
        </w:rPr>
        <w:t xml:space="preserve"> 8 </w:t>
      </w:r>
    </w:p>
    <w:p w14:paraId="1390C46F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033179">
        <w:rPr>
          <w:rFonts w:asciiTheme="majorHAnsi" w:hAnsiTheme="majorHAnsi" w:cs="Arial"/>
          <w:color w:val="262626"/>
        </w:rPr>
        <w:t xml:space="preserve">highlighted • eventually • inspection • termination • displacement • arbitrary • reinforced • denote • offset • exploitation • detected • abandon • random • revision • virtually • uniform • predominantly • thereby • implicit • tension • ambiguous • vehicle • clarity • conformity • contemporary • automatically • accumulation • appendix • widespread • infrastructure • deviation • fluctuations • restore • guidelines • commodity • </w:t>
      </w:r>
      <w:proofErr w:type="spellStart"/>
      <w:r w:rsidRPr="00033179">
        <w:rPr>
          <w:rFonts w:asciiTheme="majorHAnsi" w:hAnsiTheme="majorHAnsi" w:cs="Arial"/>
          <w:color w:val="262626"/>
        </w:rPr>
        <w:t>minimises</w:t>
      </w:r>
      <w:proofErr w:type="spellEnd"/>
      <w:r w:rsidRPr="00033179">
        <w:rPr>
          <w:rFonts w:asciiTheme="majorHAnsi" w:hAnsiTheme="majorHAnsi" w:cs="Arial"/>
          <w:color w:val="262626"/>
        </w:rPr>
        <w:t xml:space="preserve"> • practitioners • radical • plus • visual • chart • appreciation • prospect • dramatic • contradiction • currency • inevitably • complement • accompany • paragraph • induced • schedule • intensity • crucial • via • exhibit • bias • manipulation • theme • nuclear • </w:t>
      </w:r>
    </w:p>
    <w:p w14:paraId="33CC8B99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color w:val="262626"/>
        </w:rPr>
      </w:pPr>
      <w:proofErr w:type="spellStart"/>
      <w:r w:rsidRPr="00033179">
        <w:rPr>
          <w:rFonts w:asciiTheme="majorHAnsi" w:hAnsiTheme="majorHAnsi" w:cs="Arial"/>
          <w:color w:val="262626"/>
        </w:rPr>
        <w:lastRenderedPageBreak/>
        <w:t>Sublist</w:t>
      </w:r>
      <w:proofErr w:type="spellEnd"/>
      <w:r w:rsidRPr="00033179">
        <w:rPr>
          <w:rFonts w:asciiTheme="majorHAnsi" w:hAnsiTheme="majorHAnsi" w:cs="Arial"/>
          <w:color w:val="262626"/>
        </w:rPr>
        <w:t xml:space="preserve"> 9</w:t>
      </w:r>
    </w:p>
    <w:p w14:paraId="49144C0A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033179">
        <w:rPr>
          <w:rFonts w:asciiTheme="majorHAnsi" w:hAnsiTheme="majorHAnsi" w:cs="Arial"/>
          <w:color w:val="262626"/>
        </w:rPr>
        <w:t xml:space="preserve">bulk • behalf • unified • commenced • erosion • anticipated • minimal • ceases • vision • mutual • norms • intermediate • manual • supplementary • incompatible • concurrent • ethical • preliminary • integral • conversely • relaxed • confined • accommodation • temporary • distorted • passive • subordinate • analogous • military • scenario • revolution • diminished • coherence • suspended • mature • assurance • rigid • controversy • sphere • mediation • format • trigger • qualitative • portion • medium • coincide • violation • device • insights • refine • devoted • team • overlap • attained • restraints • inherent • route • protocol • founded • duration • </w:t>
      </w:r>
    </w:p>
    <w:p w14:paraId="2AB60535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color w:val="262626"/>
        </w:rPr>
      </w:pPr>
      <w:proofErr w:type="spellStart"/>
      <w:r w:rsidRPr="00033179">
        <w:rPr>
          <w:rFonts w:asciiTheme="majorHAnsi" w:hAnsiTheme="majorHAnsi" w:cs="Arial"/>
          <w:color w:val="262626"/>
        </w:rPr>
        <w:t>Sublist</w:t>
      </w:r>
      <w:proofErr w:type="spellEnd"/>
      <w:r w:rsidRPr="00033179">
        <w:rPr>
          <w:rFonts w:asciiTheme="majorHAnsi" w:hAnsiTheme="majorHAnsi" w:cs="Arial"/>
          <w:color w:val="262626"/>
        </w:rPr>
        <w:t xml:space="preserve"> 10 </w:t>
      </w:r>
    </w:p>
    <w:p w14:paraId="23F29979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Arial"/>
          <w:color w:val="262626"/>
        </w:rPr>
        <w:t>whereby</w:t>
      </w:r>
      <w:proofErr w:type="gramEnd"/>
      <w:r w:rsidRPr="00033179">
        <w:rPr>
          <w:rFonts w:asciiTheme="majorHAnsi" w:hAnsiTheme="majorHAnsi" w:cs="Arial"/>
          <w:color w:val="262626"/>
        </w:rPr>
        <w:t xml:space="preserve"> • inclination • encountered • convinced • assembly • albeit • enormous • reluctant • posed • persistent • undergo • notwithstanding • straightforward • panel • odd • intrinsic • compiled • adjacent • integrity • forthcoming • conceived • ongoing • so-called • likewise • nonetheless • levy • invoked • coll</w:t>
      </w:r>
      <w:r w:rsidR="00033179">
        <w:rPr>
          <w:rFonts w:asciiTheme="majorHAnsi" w:hAnsiTheme="majorHAnsi" w:cs="Arial"/>
          <w:color w:val="262626"/>
        </w:rPr>
        <w:t xml:space="preserve">eagues • depression • collapse </w:t>
      </w:r>
    </w:p>
    <w:p w14:paraId="2CF67AEB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b/>
          <w:bCs/>
          <w:color w:val="262626"/>
        </w:rPr>
      </w:pPr>
      <w:r w:rsidRPr="00033179">
        <w:rPr>
          <w:rFonts w:asciiTheme="majorHAnsi" w:hAnsiTheme="majorHAnsi" w:cs="Arial"/>
          <w:b/>
          <w:bCs/>
          <w:color w:val="262626"/>
        </w:rPr>
        <w:t xml:space="preserve">High Frequency English Academic Vocabulary </w:t>
      </w:r>
    </w:p>
    <w:p w14:paraId="06D6598C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analyse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To study something carefully in order to understand it or learn more about it. "Elise needed to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analyze </w:t>
      </w:r>
      <w:r w:rsidRPr="00033179">
        <w:rPr>
          <w:rFonts w:asciiTheme="majorHAnsi" w:hAnsiTheme="majorHAnsi" w:cs="Times New Roman"/>
          <w:color w:val="262626"/>
        </w:rPr>
        <w:t xml:space="preserve">the test question - What exactly was the question asking for?" </w:t>
      </w:r>
    </w:p>
    <w:p w14:paraId="683610F8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approach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To move closer to someone or something. "Mr. </w:t>
      </w:r>
      <w:proofErr w:type="spellStart"/>
      <w:r w:rsidRPr="00033179">
        <w:rPr>
          <w:rFonts w:asciiTheme="majorHAnsi" w:hAnsiTheme="majorHAnsi" w:cs="Times New Roman"/>
          <w:color w:val="262626"/>
        </w:rPr>
        <w:t>Kyes</w:t>
      </w:r>
      <w:proofErr w:type="spellEnd"/>
      <w:r w:rsidRPr="00033179">
        <w:rPr>
          <w:rFonts w:asciiTheme="majorHAnsi" w:hAnsiTheme="majorHAnsi" w:cs="Times New Roman"/>
          <w:color w:val="262626"/>
        </w:rPr>
        <w:t xml:space="preserve"> will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approach </w:t>
      </w:r>
      <w:r w:rsidRPr="00033179">
        <w:rPr>
          <w:rFonts w:asciiTheme="majorHAnsi" w:hAnsiTheme="majorHAnsi" w:cs="Times New Roman"/>
          <w:color w:val="262626"/>
        </w:rPr>
        <w:t xml:space="preserve">Mr. Taylor to ask if Damian is at grade level." </w:t>
      </w:r>
    </w:p>
    <w:p w14:paraId="7D35F460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033179">
        <w:rPr>
          <w:rFonts w:asciiTheme="majorHAnsi" w:hAnsiTheme="majorHAnsi" w:cs="Times"/>
          <w:b/>
          <w:bCs/>
          <w:color w:val="262626"/>
        </w:rPr>
        <w:t xml:space="preserve">area </w:t>
      </w:r>
      <w:r w:rsidRPr="00033179">
        <w:rPr>
          <w:rFonts w:asciiTheme="majorHAnsi" w:hAnsiTheme="majorHAnsi" w:cs="Times New Roman"/>
          <w:color w:val="262626"/>
        </w:rPr>
        <w:t>The measurement of the surface inside the boundaries of something (square units) . "Mrs. Garcia's kitchen wall was eight feet high and ten feet wide</w:t>
      </w:r>
      <w:r w:rsidRPr="00033179">
        <w:rPr>
          <w:rFonts w:asciiTheme="majorHAnsi" w:hAnsiTheme="majorHAnsi" w:cs="Times"/>
          <w:b/>
          <w:bCs/>
          <w:color w:val="262626"/>
        </w:rPr>
        <w:t xml:space="preserve">; </w:t>
      </w:r>
      <w:r w:rsidRPr="00033179">
        <w:rPr>
          <w:rFonts w:asciiTheme="majorHAnsi" w:hAnsiTheme="majorHAnsi" w:cs="Times New Roman"/>
          <w:color w:val="262626"/>
        </w:rPr>
        <w:t xml:space="preserve">to paint this wall she needed a can of paint to cover an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area </w:t>
      </w:r>
      <w:r w:rsidRPr="00033179">
        <w:rPr>
          <w:rFonts w:asciiTheme="majorHAnsi" w:hAnsiTheme="majorHAnsi" w:cs="Times New Roman"/>
          <w:color w:val="262626"/>
        </w:rPr>
        <w:t xml:space="preserve">of eighty square feet. </w:t>
      </w:r>
    </w:p>
    <w:p w14:paraId="19ECF180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assess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To judge or figure out the value of something, both good and bad values. "The coach had to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assess </w:t>
      </w:r>
      <w:r w:rsidRPr="00033179">
        <w:rPr>
          <w:rFonts w:asciiTheme="majorHAnsi" w:hAnsiTheme="majorHAnsi" w:cs="Times New Roman"/>
          <w:color w:val="262626"/>
        </w:rPr>
        <w:t xml:space="preserve">his players to decide which one would play first base." </w:t>
      </w:r>
    </w:p>
    <w:p w14:paraId="31F98142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assume </w:t>
      </w:r>
      <w:r w:rsidRPr="00033179">
        <w:rPr>
          <w:rFonts w:asciiTheme="majorHAnsi" w:hAnsiTheme="majorHAnsi" w:cs="Times New Roman"/>
          <w:color w:val="262626"/>
        </w:rPr>
        <w:t>To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suppose that something is true without checking first. "Ellie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assumed </w:t>
      </w:r>
      <w:r w:rsidRPr="00033179">
        <w:rPr>
          <w:rFonts w:asciiTheme="majorHAnsi" w:hAnsiTheme="majorHAnsi" w:cs="Times New Roman"/>
          <w:color w:val="262626"/>
        </w:rPr>
        <w:t xml:space="preserve">that she would get a high score on her math test without studying, but her score was low... </w:t>
      </w:r>
    </w:p>
    <w:p w14:paraId="4BE09EF0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authority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The right or power to make rules and see that the rules are followed. "Mr. Taylor has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authority </w:t>
      </w:r>
      <w:r w:rsidRPr="00033179">
        <w:rPr>
          <w:rFonts w:asciiTheme="majorHAnsi" w:hAnsiTheme="majorHAnsi" w:cs="Times New Roman"/>
          <w:color w:val="262626"/>
        </w:rPr>
        <w:t>in his class</w:t>
      </w:r>
      <w:r w:rsidRPr="00033179">
        <w:rPr>
          <w:rFonts w:asciiTheme="majorHAnsi" w:hAnsiTheme="majorHAnsi" w:cs="Times"/>
          <w:b/>
          <w:bCs/>
          <w:color w:val="262626"/>
        </w:rPr>
        <w:t xml:space="preserve">; </w:t>
      </w:r>
      <w:r w:rsidRPr="00033179">
        <w:rPr>
          <w:rFonts w:asciiTheme="majorHAnsi" w:hAnsiTheme="majorHAnsi" w:cs="Times New Roman"/>
          <w:color w:val="262626"/>
        </w:rPr>
        <w:t xml:space="preserve">the Fire Department has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authority </w:t>
      </w:r>
      <w:r w:rsidRPr="00033179">
        <w:rPr>
          <w:rFonts w:asciiTheme="majorHAnsi" w:hAnsiTheme="majorHAnsi" w:cs="Times New Roman"/>
          <w:color w:val="262626"/>
        </w:rPr>
        <w:t xml:space="preserve">at a fire scene." </w:t>
      </w:r>
    </w:p>
    <w:p w14:paraId="033E2E7D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available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Able to be used or gotten. "The last Harry Potter movie should be really exciting, but it's not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available </w:t>
      </w:r>
      <w:r w:rsidRPr="00033179">
        <w:rPr>
          <w:rFonts w:asciiTheme="majorHAnsi" w:hAnsiTheme="majorHAnsi" w:cs="Times New Roman"/>
          <w:color w:val="262626"/>
        </w:rPr>
        <w:t xml:space="preserve">yet." </w:t>
      </w:r>
    </w:p>
    <w:p w14:paraId="038A27F6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benefit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Something that helps good to happen. "Suzette was great at playing soccer; a real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benefit </w:t>
      </w:r>
      <w:r w:rsidRPr="00033179">
        <w:rPr>
          <w:rFonts w:asciiTheme="majorHAnsi" w:hAnsiTheme="majorHAnsi" w:cs="Times New Roman"/>
          <w:color w:val="262626"/>
        </w:rPr>
        <w:t xml:space="preserve">to her team!" </w:t>
      </w:r>
    </w:p>
    <w:p w14:paraId="662BC4D6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concept </w:t>
      </w:r>
      <w:r w:rsidRPr="00033179">
        <w:rPr>
          <w:rFonts w:asciiTheme="majorHAnsi" w:hAnsiTheme="majorHAnsi" w:cs="Times New Roman"/>
          <w:color w:val="262626"/>
        </w:rPr>
        <w:t>An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idea or thought. </w:t>
      </w:r>
      <w:proofErr w:type="gramStart"/>
      <w:r w:rsidRPr="00033179">
        <w:rPr>
          <w:rFonts w:asciiTheme="majorHAnsi" w:hAnsiTheme="majorHAnsi" w:cs="Times New Roman"/>
          <w:color w:val="262626"/>
        </w:rPr>
        <w:t>" 'Is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that your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concept </w:t>
      </w:r>
      <w:r w:rsidRPr="00033179">
        <w:rPr>
          <w:rFonts w:asciiTheme="majorHAnsi" w:hAnsiTheme="majorHAnsi" w:cs="Times New Roman"/>
          <w:color w:val="262626"/>
        </w:rPr>
        <w:t xml:space="preserve">of fair play?' shouted the coach </w:t>
      </w:r>
      <w:r w:rsidRPr="00033179">
        <w:rPr>
          <w:rFonts w:asciiTheme="majorHAnsi" w:hAnsiTheme="majorHAnsi" w:cs="Times New Roman"/>
          <w:color w:val="262626"/>
        </w:rPr>
        <w:lastRenderedPageBreak/>
        <w:t xml:space="preserve">when Elton intentionally tripped the runner." consist To be made up of something. "Her favorite chocolate fudge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consists </w:t>
      </w:r>
      <w:r w:rsidRPr="00033179">
        <w:rPr>
          <w:rFonts w:asciiTheme="majorHAnsi" w:hAnsiTheme="majorHAnsi" w:cs="Times New Roman"/>
          <w:color w:val="262626"/>
        </w:rPr>
        <w:t xml:space="preserve">of sugar, corn syrup, cocoa, butter, milk, and chopped walnuts." </w:t>
      </w:r>
    </w:p>
    <w:p w14:paraId="382B269E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033179">
        <w:rPr>
          <w:rFonts w:asciiTheme="majorHAnsi" w:hAnsiTheme="majorHAnsi" w:cs="Times"/>
          <w:b/>
          <w:bCs/>
          <w:color w:val="262626"/>
        </w:rPr>
        <w:t xml:space="preserve">constitute </w:t>
      </w:r>
      <w:proofErr w:type="gramStart"/>
      <w:r w:rsidRPr="00033179">
        <w:rPr>
          <w:rFonts w:asciiTheme="majorHAnsi" w:hAnsiTheme="majorHAnsi" w:cs="Times New Roman"/>
          <w:color w:val="262626"/>
        </w:rPr>
        <w:t>To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be something or a part of something. " 'Helping me to get up does not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constitute </w:t>
      </w:r>
      <w:r w:rsidRPr="00033179">
        <w:rPr>
          <w:rFonts w:asciiTheme="majorHAnsi" w:hAnsiTheme="majorHAnsi" w:cs="Times New Roman"/>
          <w:color w:val="262626"/>
        </w:rPr>
        <w:t xml:space="preserve">an apology!' said </w:t>
      </w:r>
      <w:proofErr w:type="spellStart"/>
      <w:r w:rsidRPr="00033179">
        <w:rPr>
          <w:rFonts w:asciiTheme="majorHAnsi" w:hAnsiTheme="majorHAnsi" w:cs="Times New Roman"/>
          <w:color w:val="262626"/>
        </w:rPr>
        <w:t>Elsbet</w:t>
      </w:r>
      <w:proofErr w:type="spellEnd"/>
      <w:r w:rsidRPr="00033179">
        <w:rPr>
          <w:rFonts w:asciiTheme="majorHAnsi" w:hAnsiTheme="majorHAnsi" w:cs="Times New Roman"/>
          <w:color w:val="262626"/>
        </w:rPr>
        <w:t xml:space="preserve"> angrily, after Harry had knocked her down." </w:t>
      </w:r>
    </w:p>
    <w:p w14:paraId="6A7540A1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context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>The words and phrases that surround a word or sentence, and help to understand the meaning of the word or sentence. "I said that I don't trust dishonest people, not that I don't trust all people</w:t>
      </w:r>
      <w:r w:rsidRPr="00033179">
        <w:rPr>
          <w:rFonts w:asciiTheme="majorHAnsi" w:hAnsiTheme="majorHAnsi" w:cs="Times"/>
          <w:b/>
          <w:bCs/>
          <w:color w:val="262626"/>
        </w:rPr>
        <w:t xml:space="preserve">; </w:t>
      </w:r>
      <w:r w:rsidRPr="00033179">
        <w:rPr>
          <w:rFonts w:asciiTheme="majorHAnsi" w:hAnsiTheme="majorHAnsi" w:cs="Times New Roman"/>
          <w:color w:val="262626"/>
        </w:rPr>
        <w:t xml:space="preserve">you've taken the words out of </w:t>
      </w:r>
      <w:r w:rsidRPr="00033179">
        <w:rPr>
          <w:rFonts w:asciiTheme="majorHAnsi" w:hAnsiTheme="majorHAnsi" w:cs="Times"/>
          <w:b/>
          <w:bCs/>
          <w:color w:val="262626"/>
        </w:rPr>
        <w:t>context</w:t>
      </w:r>
      <w:r w:rsidRPr="00033179">
        <w:rPr>
          <w:rFonts w:asciiTheme="majorHAnsi" w:hAnsiTheme="majorHAnsi" w:cs="Times New Roman"/>
          <w:color w:val="262626"/>
        </w:rPr>
        <w:t xml:space="preserve">!" </w:t>
      </w:r>
    </w:p>
    <w:p w14:paraId="2F3D5A66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contract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A document of formal or legal agreement. "Mr. and Mrs. Young signed a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contract </w:t>
      </w:r>
      <w:r w:rsidRPr="00033179">
        <w:rPr>
          <w:rFonts w:asciiTheme="majorHAnsi" w:hAnsiTheme="majorHAnsi" w:cs="Times New Roman"/>
          <w:color w:val="262626"/>
        </w:rPr>
        <w:t xml:space="preserve">with the apartment owner. The Young’s agreed to pay rent each month for a year, and the owner agreed that they could live in the apartment for a year." </w:t>
      </w:r>
    </w:p>
    <w:p w14:paraId="5FC1C2D6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create </w:t>
      </w:r>
      <w:r w:rsidRPr="00033179">
        <w:rPr>
          <w:rFonts w:asciiTheme="majorHAnsi" w:hAnsiTheme="majorHAnsi" w:cs="Times New Roman"/>
          <w:color w:val="262626"/>
        </w:rPr>
        <w:t>To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make something. "In art class Ms. Miller explained how to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create </w:t>
      </w:r>
      <w:r w:rsidRPr="00033179">
        <w:rPr>
          <w:rFonts w:asciiTheme="majorHAnsi" w:hAnsiTheme="majorHAnsi" w:cs="Times New Roman"/>
          <w:color w:val="262626"/>
        </w:rPr>
        <w:t xml:space="preserve">a cereal bowl from wet, grey clay." </w:t>
      </w:r>
    </w:p>
    <w:p w14:paraId="275C6608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data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Information, often in the form of facts or numbers. "Mr. Taylor wrote down the class test scores in his notebook, and then entered that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data </w:t>
      </w:r>
      <w:r w:rsidRPr="00033179">
        <w:rPr>
          <w:rFonts w:asciiTheme="majorHAnsi" w:hAnsiTheme="majorHAnsi" w:cs="Times New Roman"/>
          <w:color w:val="262626"/>
        </w:rPr>
        <w:t xml:space="preserve">in his computer." </w:t>
      </w:r>
    </w:p>
    <w:p w14:paraId="1EC31607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define </w:t>
      </w:r>
      <w:r w:rsidRPr="00033179">
        <w:rPr>
          <w:rFonts w:asciiTheme="majorHAnsi" w:hAnsiTheme="majorHAnsi" w:cs="Times New Roman"/>
          <w:color w:val="262626"/>
        </w:rPr>
        <w:t>To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describe something exactly. "That row of barbed-wire fence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defines </w:t>
      </w:r>
      <w:r w:rsidRPr="00033179">
        <w:rPr>
          <w:rFonts w:asciiTheme="majorHAnsi" w:hAnsiTheme="majorHAnsi" w:cs="Times New Roman"/>
          <w:color w:val="262626"/>
        </w:rPr>
        <w:t xml:space="preserve">the edge of Grandpa's field." </w:t>
      </w:r>
    </w:p>
    <w:p w14:paraId="3D30CB35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derive </w:t>
      </w:r>
      <w:r w:rsidRPr="00033179">
        <w:rPr>
          <w:rFonts w:asciiTheme="majorHAnsi" w:hAnsiTheme="majorHAnsi" w:cs="Times New Roman"/>
          <w:color w:val="262626"/>
        </w:rPr>
        <w:t>To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get something from a source. "The word 'home'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derives </w:t>
      </w:r>
      <w:r w:rsidRPr="00033179">
        <w:rPr>
          <w:rFonts w:asciiTheme="majorHAnsi" w:hAnsiTheme="majorHAnsi" w:cs="Times New Roman"/>
          <w:color w:val="262626"/>
        </w:rPr>
        <w:t xml:space="preserve">from an Old English word which meant a place to lie down and rest." </w:t>
      </w:r>
    </w:p>
    <w:p w14:paraId="13F080BB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 New Roman"/>
          <w:b/>
          <w:color w:val="262626"/>
        </w:rPr>
        <w:t>distribute</w:t>
      </w:r>
      <w:r w:rsidRPr="00033179">
        <w:rPr>
          <w:rFonts w:asciiTheme="majorHAnsi" w:hAnsiTheme="majorHAnsi" w:cs="Times New Roman"/>
          <w:color w:val="262626"/>
        </w:rPr>
        <w:t> To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give something out to a number of people. "Mr. Taylor will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distribute </w:t>
      </w:r>
      <w:r w:rsidRPr="00033179">
        <w:rPr>
          <w:rFonts w:asciiTheme="majorHAnsi" w:hAnsiTheme="majorHAnsi" w:cs="Times New Roman"/>
          <w:color w:val="262626"/>
        </w:rPr>
        <w:t xml:space="preserve">'Kid- Friendly Glossary &amp; Examples' sheets to his class." </w:t>
      </w:r>
    </w:p>
    <w:p w14:paraId="0C873C8F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033179">
        <w:rPr>
          <w:rFonts w:asciiTheme="majorHAnsi" w:hAnsiTheme="majorHAnsi" w:cs="Times"/>
          <w:b/>
          <w:bCs/>
          <w:color w:val="262626"/>
        </w:rPr>
        <w:t xml:space="preserve">economy </w:t>
      </w:r>
      <w:r w:rsidRPr="00033179">
        <w:rPr>
          <w:rFonts w:asciiTheme="majorHAnsi" w:hAnsiTheme="majorHAnsi" w:cs="Times New Roman"/>
          <w:color w:val="262626"/>
        </w:rPr>
        <w:t xml:space="preserve">Getting something done in the most effective way, with the best results for the amount of effort, money, and material used. "Harry was the best jumper on our track team; he smoothly cleared the top rail of the high jump with great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economy </w:t>
      </w:r>
      <w:r w:rsidRPr="00033179">
        <w:rPr>
          <w:rFonts w:asciiTheme="majorHAnsi" w:hAnsiTheme="majorHAnsi" w:cs="Times New Roman"/>
          <w:color w:val="262626"/>
        </w:rPr>
        <w:t xml:space="preserve">of motion." </w:t>
      </w:r>
    </w:p>
    <w:p w14:paraId="3B2AFD63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environment </w:t>
      </w:r>
      <w:r w:rsidRPr="00033179">
        <w:rPr>
          <w:rFonts w:asciiTheme="majorHAnsi" w:hAnsiTheme="majorHAnsi" w:cs="Times New Roman"/>
          <w:color w:val="262626"/>
        </w:rPr>
        <w:t>All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that surrounds something. "The aquarium tank contains the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environment </w:t>
      </w:r>
      <w:r w:rsidRPr="00033179">
        <w:rPr>
          <w:rFonts w:asciiTheme="majorHAnsi" w:hAnsiTheme="majorHAnsi" w:cs="Times New Roman"/>
          <w:color w:val="262626"/>
        </w:rPr>
        <w:t>of Patrick's angel fish</w:t>
      </w:r>
      <w:r w:rsidRPr="00033179">
        <w:rPr>
          <w:rFonts w:asciiTheme="majorHAnsi" w:hAnsiTheme="majorHAnsi" w:cs="Times"/>
          <w:b/>
          <w:bCs/>
          <w:color w:val="262626"/>
        </w:rPr>
        <w:t xml:space="preserve">; </w:t>
      </w:r>
      <w:r w:rsidRPr="00033179">
        <w:rPr>
          <w:rFonts w:asciiTheme="majorHAnsi" w:hAnsiTheme="majorHAnsi" w:cs="Times New Roman"/>
          <w:color w:val="262626"/>
        </w:rPr>
        <w:t xml:space="preserve">the forest is the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environment </w:t>
      </w:r>
      <w:r w:rsidRPr="00033179">
        <w:rPr>
          <w:rFonts w:asciiTheme="majorHAnsi" w:hAnsiTheme="majorHAnsi" w:cs="Times New Roman"/>
          <w:color w:val="262626"/>
        </w:rPr>
        <w:t xml:space="preserve">of the crested woodpecker." Establish To start or set up something that is meant to last a long time. "The University of Michigan was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established </w:t>
      </w:r>
      <w:r w:rsidRPr="00033179">
        <w:rPr>
          <w:rFonts w:asciiTheme="majorHAnsi" w:hAnsiTheme="majorHAnsi" w:cs="Times New Roman"/>
          <w:color w:val="262626"/>
        </w:rPr>
        <w:t xml:space="preserve">in 1834." </w:t>
      </w:r>
    </w:p>
    <w:p w14:paraId="7B4784B8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estimate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A rough calculation, an educated guess. "Nine years old is my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estimate </w:t>
      </w:r>
      <w:r w:rsidRPr="00033179">
        <w:rPr>
          <w:rFonts w:asciiTheme="majorHAnsi" w:hAnsiTheme="majorHAnsi" w:cs="Times New Roman"/>
          <w:color w:val="262626"/>
        </w:rPr>
        <w:t xml:space="preserve">of Theo's age." </w:t>
      </w:r>
    </w:p>
    <w:p w14:paraId="01BB8B2C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evident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Obvious or easy to understand. "He couldn't answer any of his partner's questions. It was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evident </w:t>
      </w:r>
      <w:r w:rsidRPr="00033179">
        <w:rPr>
          <w:rFonts w:asciiTheme="majorHAnsi" w:hAnsiTheme="majorHAnsi" w:cs="Times New Roman"/>
          <w:color w:val="262626"/>
        </w:rPr>
        <w:t xml:space="preserve">that Jake hadn't read his assignment." </w:t>
      </w:r>
    </w:p>
    <w:p w14:paraId="12D6C212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lastRenderedPageBreak/>
        <w:t>export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To send goods for sale to another country. "Mr. Stevens needed to update his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export </w:t>
      </w:r>
      <w:r w:rsidRPr="00033179">
        <w:rPr>
          <w:rFonts w:asciiTheme="majorHAnsi" w:hAnsiTheme="majorHAnsi" w:cs="Times New Roman"/>
          <w:color w:val="262626"/>
        </w:rPr>
        <w:t xml:space="preserve">license before he could sell his wheat to Portugal." </w:t>
      </w:r>
    </w:p>
    <w:p w14:paraId="53DFF106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factor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Something that is part of what makes another thing happen. "Eating a balanced diet and exercising are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factors </w:t>
      </w:r>
      <w:r w:rsidRPr="00033179">
        <w:rPr>
          <w:rFonts w:asciiTheme="majorHAnsi" w:hAnsiTheme="majorHAnsi" w:cs="Times New Roman"/>
          <w:color w:val="262626"/>
        </w:rPr>
        <w:t xml:space="preserve">in staying healthy." Also, "Not paying attention in class and not doing homework are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factors </w:t>
      </w:r>
      <w:r w:rsidRPr="00033179">
        <w:rPr>
          <w:rFonts w:asciiTheme="majorHAnsi" w:hAnsiTheme="majorHAnsi" w:cs="Times New Roman"/>
          <w:color w:val="262626"/>
        </w:rPr>
        <w:t xml:space="preserve">in failing a test." </w:t>
      </w:r>
    </w:p>
    <w:p w14:paraId="512E64C5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finance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To raise or provide money for something or someone. "I'd like to buy that new truck, but I don't think I can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finance </w:t>
      </w:r>
      <w:r w:rsidRPr="00033179">
        <w:rPr>
          <w:rFonts w:asciiTheme="majorHAnsi" w:hAnsiTheme="majorHAnsi" w:cs="Times New Roman"/>
          <w:color w:val="262626"/>
        </w:rPr>
        <w:t xml:space="preserve">that much money right now." </w:t>
      </w:r>
    </w:p>
    <w:p w14:paraId="7BDCC17D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formula </w:t>
      </w:r>
      <w:r w:rsidRPr="00033179">
        <w:rPr>
          <w:rFonts w:asciiTheme="majorHAnsi" w:hAnsiTheme="majorHAnsi" w:cs="Times New Roman"/>
          <w:color w:val="262626"/>
        </w:rPr>
        <w:t>A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rule that is written in symbols and numbers. "The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formula </w:t>
      </w:r>
      <w:r w:rsidRPr="00033179">
        <w:rPr>
          <w:rFonts w:asciiTheme="majorHAnsi" w:hAnsiTheme="majorHAnsi" w:cs="Times New Roman"/>
          <w:color w:val="262626"/>
        </w:rPr>
        <w:t xml:space="preserve">for the area of a rectangle is A = b * h " (area = base * height)." </w:t>
      </w:r>
    </w:p>
    <w:p w14:paraId="5EF7D623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function </w:t>
      </w:r>
      <w:r w:rsidRPr="00033179">
        <w:rPr>
          <w:rFonts w:asciiTheme="majorHAnsi" w:hAnsiTheme="majorHAnsi" w:cs="Times New Roman"/>
          <w:color w:val="262626"/>
        </w:rPr>
        <w:t>The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purpose for which something is designed or used. "The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function </w:t>
      </w:r>
      <w:r w:rsidRPr="00033179">
        <w:rPr>
          <w:rFonts w:asciiTheme="majorHAnsi" w:hAnsiTheme="majorHAnsi" w:cs="Times New Roman"/>
          <w:color w:val="262626"/>
        </w:rPr>
        <w:t xml:space="preserve">of the school bus is to carry students to and from school." </w:t>
      </w:r>
    </w:p>
    <w:p w14:paraId="64DEF51F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identify </w:t>
      </w:r>
      <w:r w:rsidRPr="00033179">
        <w:rPr>
          <w:rFonts w:asciiTheme="majorHAnsi" w:hAnsiTheme="majorHAnsi" w:cs="Times New Roman"/>
          <w:color w:val="262626"/>
        </w:rPr>
        <w:t>To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recognize and name something or somebody. "Hector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identified </w:t>
      </w:r>
      <w:r w:rsidRPr="00033179">
        <w:rPr>
          <w:rFonts w:asciiTheme="majorHAnsi" w:hAnsiTheme="majorHAnsi" w:cs="Times New Roman"/>
          <w:color w:val="262626"/>
        </w:rPr>
        <w:t>the jacket that he had lost</w:t>
      </w:r>
      <w:r w:rsidRPr="00033179">
        <w:rPr>
          <w:rFonts w:asciiTheme="majorHAnsi" w:hAnsiTheme="majorHAnsi" w:cs="Times"/>
          <w:b/>
          <w:bCs/>
          <w:color w:val="262626"/>
        </w:rPr>
        <w:t xml:space="preserve">; </w:t>
      </w:r>
      <w:r w:rsidRPr="00033179">
        <w:rPr>
          <w:rFonts w:asciiTheme="majorHAnsi" w:hAnsiTheme="majorHAnsi" w:cs="Times New Roman"/>
          <w:color w:val="262626"/>
        </w:rPr>
        <w:t xml:space="preserve">it was in the school's 'Lost and Found' box." </w:t>
      </w:r>
    </w:p>
    <w:p w14:paraId="586EA27E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income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Money received over a period of time for work done or goods sold. "Todd worked part-time that summer and earned an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income </w:t>
      </w:r>
      <w:r w:rsidRPr="00033179">
        <w:rPr>
          <w:rFonts w:asciiTheme="majorHAnsi" w:hAnsiTheme="majorHAnsi" w:cs="Times New Roman"/>
          <w:color w:val="262626"/>
        </w:rPr>
        <w:t>of $300</w:t>
      </w:r>
      <w:proofErr w:type="gramStart"/>
      <w:r w:rsidRPr="00033179">
        <w:rPr>
          <w:rFonts w:asciiTheme="majorHAnsi" w:hAnsiTheme="majorHAnsi" w:cs="Times New Roman"/>
          <w:color w:val="262626"/>
        </w:rPr>
        <w:t>. "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</w:t>
      </w:r>
    </w:p>
    <w:p w14:paraId="275C9BC2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indicate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To show or point out something. "Jasmine said that she liked her aunt's cake, but her sour face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indicated </w:t>
      </w:r>
      <w:r w:rsidRPr="00033179">
        <w:rPr>
          <w:rFonts w:asciiTheme="majorHAnsi" w:hAnsiTheme="majorHAnsi" w:cs="Times New Roman"/>
          <w:color w:val="262626"/>
        </w:rPr>
        <w:t xml:space="preserve">that she really didn't like it." Also, "The thermometer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indicates </w:t>
      </w:r>
      <w:r w:rsidRPr="00033179">
        <w:rPr>
          <w:rFonts w:asciiTheme="majorHAnsi" w:hAnsiTheme="majorHAnsi" w:cs="Times New Roman"/>
          <w:color w:val="262626"/>
        </w:rPr>
        <w:t xml:space="preserve">that it's a very hot day." </w:t>
      </w:r>
    </w:p>
    <w:p w14:paraId="26D02F1B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interpret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To find or explain the meaning of something. Also, to translate the meaning of words from one language into another </w:t>
      </w:r>
      <w:r w:rsidRPr="00033179">
        <w:rPr>
          <w:rFonts w:asciiTheme="majorHAnsi" w:hAnsiTheme="majorHAnsi" w:cs="Times"/>
          <w:b/>
          <w:bCs/>
          <w:color w:val="262626"/>
        </w:rPr>
        <w:t>language. </w:t>
      </w:r>
      <w:r w:rsidRPr="00033179">
        <w:rPr>
          <w:rFonts w:asciiTheme="majorHAnsi" w:hAnsiTheme="majorHAnsi" w:cs="Times New Roman"/>
          <w:color w:val="262626"/>
        </w:rPr>
        <w:t xml:space="preserve">"The poem wrote about flowers and winds, but at the poetry reading the poem was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interpreted </w:t>
      </w:r>
      <w:r w:rsidRPr="00033179">
        <w:rPr>
          <w:rFonts w:asciiTheme="majorHAnsi" w:hAnsiTheme="majorHAnsi" w:cs="Times New Roman"/>
          <w:color w:val="262626"/>
        </w:rPr>
        <w:t xml:space="preserve">to be about sadness and loneliness. </w:t>
      </w:r>
      <w:proofErr w:type="gramStart"/>
      <w:r w:rsidRPr="00033179">
        <w:rPr>
          <w:rFonts w:asciiTheme="majorHAnsi" w:hAnsiTheme="majorHAnsi" w:cs="Times New Roman"/>
          <w:color w:val="262626"/>
        </w:rPr>
        <w:t>" Also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, "Wendy sat close to the new kindergartener to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interpret </w:t>
      </w:r>
      <w:r w:rsidRPr="00033179">
        <w:rPr>
          <w:rFonts w:asciiTheme="majorHAnsi" w:hAnsiTheme="majorHAnsi" w:cs="Times New Roman"/>
          <w:color w:val="262626"/>
        </w:rPr>
        <w:t xml:space="preserve">for her." </w:t>
      </w:r>
    </w:p>
    <w:p w14:paraId="1BABD92E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involve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To include something as necessary. "Making a cake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involves </w:t>
      </w:r>
      <w:r w:rsidRPr="00033179">
        <w:rPr>
          <w:rFonts w:asciiTheme="majorHAnsi" w:hAnsiTheme="majorHAnsi" w:cs="Times New Roman"/>
          <w:color w:val="262626"/>
        </w:rPr>
        <w:t xml:space="preserve">measuring, mixing, baking, and decorating." </w:t>
      </w:r>
    </w:p>
    <w:p w14:paraId="2AB7804C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issue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The main idea to be talked about, or a particular publication (magazine, stamp, stocks or bonds). </w:t>
      </w:r>
      <w:proofErr w:type="gramStart"/>
      <w:r w:rsidRPr="00033179">
        <w:rPr>
          <w:rFonts w:asciiTheme="majorHAnsi" w:hAnsiTheme="majorHAnsi" w:cs="Times New Roman"/>
          <w:color w:val="262626"/>
        </w:rPr>
        <w:t>" 'That's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not the </w:t>
      </w:r>
      <w:r w:rsidRPr="00033179">
        <w:rPr>
          <w:rFonts w:asciiTheme="majorHAnsi" w:hAnsiTheme="majorHAnsi" w:cs="Times"/>
          <w:b/>
          <w:bCs/>
          <w:color w:val="262626"/>
        </w:rPr>
        <w:t>issue</w:t>
      </w:r>
      <w:r w:rsidRPr="00033179">
        <w:rPr>
          <w:rFonts w:asciiTheme="majorHAnsi" w:hAnsiTheme="majorHAnsi" w:cs="Times New Roman"/>
          <w:color w:val="262626"/>
        </w:rPr>
        <w:t xml:space="preserve">,' said Ricardo. 'We were going to plan a surprise party, not talk about the weather!' " Also, "Do you have the December 2010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issue </w:t>
      </w:r>
      <w:r w:rsidRPr="00033179">
        <w:rPr>
          <w:rFonts w:asciiTheme="majorHAnsi" w:hAnsiTheme="majorHAnsi" w:cs="Times New Roman"/>
          <w:color w:val="262626"/>
        </w:rPr>
        <w:t>of 'National Geographic'</w:t>
      </w:r>
      <w:proofErr w:type="gramStart"/>
      <w:r w:rsidRPr="00033179">
        <w:rPr>
          <w:rFonts w:asciiTheme="majorHAnsi" w:hAnsiTheme="majorHAnsi" w:cs="Times New Roman"/>
          <w:color w:val="262626"/>
        </w:rPr>
        <w:t>? "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</w:t>
      </w:r>
    </w:p>
    <w:p w14:paraId="5CC19B21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labour </w:t>
      </w:r>
      <w:r w:rsidRPr="00033179">
        <w:rPr>
          <w:rFonts w:asciiTheme="majorHAnsi" w:hAnsiTheme="majorHAnsi" w:cs="Times New Roman"/>
          <w:color w:val="262626"/>
        </w:rPr>
        <w:t>Physical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work, especially using strength</w:t>
      </w:r>
      <w:r w:rsidRPr="00033179">
        <w:rPr>
          <w:rFonts w:asciiTheme="majorHAnsi" w:hAnsiTheme="majorHAnsi" w:cs="Times"/>
          <w:b/>
          <w:bCs/>
          <w:color w:val="262626"/>
        </w:rPr>
        <w:t xml:space="preserve">; </w:t>
      </w:r>
      <w:r w:rsidRPr="00033179">
        <w:rPr>
          <w:rFonts w:asciiTheme="majorHAnsi" w:hAnsiTheme="majorHAnsi" w:cs="Times New Roman"/>
          <w:color w:val="262626"/>
        </w:rPr>
        <w:t xml:space="preserve">or the group of all workers of a country or industry. "The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labor </w:t>
      </w:r>
      <w:r w:rsidRPr="00033179">
        <w:rPr>
          <w:rFonts w:asciiTheme="majorHAnsi" w:hAnsiTheme="majorHAnsi" w:cs="Times New Roman"/>
          <w:color w:val="262626"/>
        </w:rPr>
        <w:t>union at the Chevrolet plant was telling the automobile workers not to go to work in the morning." Also</w:t>
      </w:r>
      <w:proofErr w:type="gramStart"/>
      <w:r w:rsidRPr="00033179">
        <w:rPr>
          <w:rFonts w:asciiTheme="majorHAnsi" w:hAnsiTheme="majorHAnsi" w:cs="Times New Roman"/>
          <w:color w:val="262626"/>
        </w:rPr>
        <w:t>, 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"Making the beautiful flower arrangement for her mother was a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labor </w:t>
      </w:r>
      <w:r w:rsidRPr="00033179">
        <w:rPr>
          <w:rFonts w:asciiTheme="majorHAnsi" w:hAnsiTheme="majorHAnsi" w:cs="Times New Roman"/>
          <w:color w:val="262626"/>
        </w:rPr>
        <w:t xml:space="preserve">of love." </w:t>
      </w:r>
    </w:p>
    <w:p w14:paraId="0A6931AF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legal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Allowed by law, or related to law and courts of law. "Speeding on the city streets is not </w:t>
      </w:r>
      <w:r w:rsidRPr="00033179">
        <w:rPr>
          <w:rFonts w:asciiTheme="majorHAnsi" w:hAnsiTheme="majorHAnsi" w:cs="Times"/>
          <w:b/>
          <w:bCs/>
          <w:color w:val="262626"/>
        </w:rPr>
        <w:t>legal</w:t>
      </w:r>
      <w:r w:rsidRPr="00033179">
        <w:rPr>
          <w:rFonts w:asciiTheme="majorHAnsi" w:hAnsiTheme="majorHAnsi" w:cs="Times New Roman"/>
          <w:color w:val="262626"/>
        </w:rPr>
        <w:t xml:space="preserve">." </w:t>
      </w:r>
    </w:p>
    <w:p w14:paraId="00A3C13F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lastRenderedPageBreak/>
        <w:t>legislate </w:t>
      </w:r>
      <w:r w:rsidRPr="00033179">
        <w:rPr>
          <w:rFonts w:asciiTheme="majorHAnsi" w:hAnsiTheme="majorHAnsi" w:cs="Times New Roman"/>
          <w:color w:val="262626"/>
        </w:rPr>
        <w:t>To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write and pass laws. "The candidate promised to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legislate </w:t>
      </w:r>
      <w:r w:rsidRPr="00033179">
        <w:rPr>
          <w:rFonts w:asciiTheme="majorHAnsi" w:hAnsiTheme="majorHAnsi" w:cs="Times New Roman"/>
          <w:color w:val="262626"/>
        </w:rPr>
        <w:t xml:space="preserve">to make more jobs available." </w:t>
      </w:r>
    </w:p>
    <w:p w14:paraId="253949FB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major </w:t>
      </w:r>
      <w:r w:rsidRPr="00033179">
        <w:rPr>
          <w:rFonts w:asciiTheme="majorHAnsi" w:hAnsiTheme="majorHAnsi" w:cs="Times New Roman"/>
          <w:color w:val="262626"/>
        </w:rPr>
        <w:t>Of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great importance, size, or seriousness; also, a military title. "</w:t>
      </w:r>
      <w:r w:rsidRPr="00033179">
        <w:rPr>
          <w:rFonts w:asciiTheme="majorHAnsi" w:hAnsiTheme="majorHAnsi" w:cs="Times"/>
          <w:b/>
          <w:bCs/>
          <w:color w:val="262626"/>
        </w:rPr>
        <w:t xml:space="preserve">Major </w:t>
      </w:r>
      <w:r w:rsidRPr="00033179">
        <w:rPr>
          <w:rFonts w:asciiTheme="majorHAnsi" w:hAnsiTheme="majorHAnsi" w:cs="Times New Roman"/>
          <w:color w:val="262626"/>
        </w:rPr>
        <w:t xml:space="preserve">Samuelson announced that the weather satellite showed a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major </w:t>
      </w:r>
      <w:r w:rsidRPr="00033179">
        <w:rPr>
          <w:rFonts w:asciiTheme="majorHAnsi" w:hAnsiTheme="majorHAnsi" w:cs="Times New Roman"/>
          <w:color w:val="262626"/>
        </w:rPr>
        <w:t xml:space="preserve">storm coming into southern Arizona." </w:t>
      </w:r>
    </w:p>
    <w:p w14:paraId="21D7EF96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method </w:t>
      </w:r>
      <w:r w:rsidRPr="00033179">
        <w:rPr>
          <w:rFonts w:asciiTheme="majorHAnsi" w:hAnsiTheme="majorHAnsi" w:cs="Times New Roman"/>
          <w:color w:val="262626"/>
        </w:rPr>
        <w:t>A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way of doing something</w:t>
      </w:r>
      <w:r w:rsidRPr="00033179">
        <w:rPr>
          <w:rFonts w:asciiTheme="majorHAnsi" w:hAnsiTheme="majorHAnsi" w:cs="Times"/>
          <w:b/>
          <w:bCs/>
          <w:color w:val="262626"/>
        </w:rPr>
        <w:t xml:space="preserve">; </w:t>
      </w:r>
      <w:r w:rsidRPr="00033179">
        <w:rPr>
          <w:rFonts w:asciiTheme="majorHAnsi" w:hAnsiTheme="majorHAnsi" w:cs="Times New Roman"/>
          <w:color w:val="262626"/>
        </w:rPr>
        <w:t xml:space="preserve">orderliness. "The lattice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method </w:t>
      </w:r>
      <w:r w:rsidRPr="00033179">
        <w:rPr>
          <w:rFonts w:asciiTheme="majorHAnsi" w:hAnsiTheme="majorHAnsi" w:cs="Times New Roman"/>
          <w:color w:val="262626"/>
        </w:rPr>
        <w:t>is one way to multiply</w:t>
      </w:r>
      <w:r w:rsidRPr="00033179">
        <w:rPr>
          <w:rFonts w:asciiTheme="majorHAnsi" w:hAnsiTheme="majorHAnsi" w:cs="Times"/>
          <w:b/>
          <w:bCs/>
          <w:color w:val="262626"/>
        </w:rPr>
        <w:t xml:space="preserve">; </w:t>
      </w:r>
      <w:r w:rsidRPr="00033179">
        <w:rPr>
          <w:rFonts w:asciiTheme="majorHAnsi" w:hAnsiTheme="majorHAnsi" w:cs="Times New Roman"/>
          <w:color w:val="262626"/>
        </w:rPr>
        <w:t xml:space="preserve">long division is one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method </w:t>
      </w:r>
      <w:r w:rsidRPr="00033179">
        <w:rPr>
          <w:rFonts w:asciiTheme="majorHAnsi" w:hAnsiTheme="majorHAnsi" w:cs="Times New Roman"/>
          <w:color w:val="262626"/>
        </w:rPr>
        <w:t xml:space="preserve">of dividing." </w:t>
      </w:r>
    </w:p>
    <w:p w14:paraId="740F24D1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 New Roman"/>
          <w:b/>
          <w:color w:val="262626"/>
        </w:rPr>
        <w:t>occur </w:t>
      </w:r>
      <w:r w:rsidRPr="00033179">
        <w:rPr>
          <w:rFonts w:asciiTheme="majorHAnsi" w:hAnsiTheme="majorHAnsi" w:cs="Times New Roman"/>
          <w:color w:val="262626"/>
        </w:rPr>
        <w:t>To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happen, or to come into one's mind. "What time will that </w:t>
      </w:r>
      <w:r w:rsidRPr="00033179">
        <w:rPr>
          <w:rFonts w:asciiTheme="majorHAnsi" w:hAnsiTheme="majorHAnsi" w:cs="Times"/>
          <w:b/>
          <w:bCs/>
          <w:color w:val="262626"/>
        </w:rPr>
        <w:t>occur</w:t>
      </w:r>
      <w:r w:rsidRPr="00033179">
        <w:rPr>
          <w:rFonts w:asciiTheme="majorHAnsi" w:hAnsiTheme="majorHAnsi" w:cs="Times New Roman"/>
          <w:color w:val="262626"/>
        </w:rPr>
        <w:t xml:space="preserve">? It just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occurred </w:t>
      </w:r>
      <w:r w:rsidRPr="00033179">
        <w:rPr>
          <w:rFonts w:asciiTheme="majorHAnsi" w:hAnsiTheme="majorHAnsi" w:cs="Times New Roman"/>
          <w:color w:val="262626"/>
        </w:rPr>
        <w:t xml:space="preserve">to me that we are late!" </w:t>
      </w:r>
    </w:p>
    <w:p w14:paraId="04046DE3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 New Roman"/>
          <w:b/>
          <w:color w:val="262626"/>
        </w:rPr>
        <w:t>percent</w:t>
      </w:r>
      <w:r w:rsidRPr="00033179">
        <w:rPr>
          <w:rFonts w:asciiTheme="majorHAnsi" w:hAnsiTheme="majorHAnsi" w:cs="Times New Roman"/>
          <w:color w:val="262626"/>
        </w:rPr>
        <w:t> Used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to express a proportion in hundredths, sometimes with the ' %' sign. "Elizabeth knew that '</w:t>
      </w:r>
      <w:r w:rsidRPr="00033179">
        <w:rPr>
          <w:rFonts w:asciiTheme="majorHAnsi" w:hAnsiTheme="majorHAnsi" w:cs="Times"/>
          <w:b/>
          <w:bCs/>
          <w:color w:val="262626"/>
        </w:rPr>
        <w:t>percent</w:t>
      </w:r>
      <w:r w:rsidRPr="00033179">
        <w:rPr>
          <w:rFonts w:asciiTheme="majorHAnsi" w:hAnsiTheme="majorHAnsi" w:cs="Times New Roman"/>
          <w:color w:val="262626"/>
        </w:rPr>
        <w:t>' meant 'per hundred'</w:t>
      </w:r>
      <w:r w:rsidRPr="00033179">
        <w:rPr>
          <w:rFonts w:asciiTheme="majorHAnsi" w:hAnsiTheme="majorHAnsi" w:cs="Times"/>
          <w:b/>
          <w:bCs/>
          <w:color w:val="262626"/>
        </w:rPr>
        <w:t xml:space="preserve">. </w:t>
      </w:r>
      <w:r w:rsidRPr="00033179">
        <w:rPr>
          <w:rFonts w:asciiTheme="majorHAnsi" w:hAnsiTheme="majorHAnsi" w:cs="Times New Roman"/>
          <w:color w:val="262626"/>
        </w:rPr>
        <w:t>That's why '70%' is the same as '70 hundredths' or '</w:t>
      </w:r>
      <w:r w:rsidRPr="00033179">
        <w:rPr>
          <w:rFonts w:asciiTheme="majorHAnsi" w:hAnsiTheme="majorHAnsi" w:cs="Times"/>
          <w:b/>
          <w:bCs/>
          <w:color w:val="262626"/>
        </w:rPr>
        <w:t>.</w:t>
      </w:r>
      <w:r w:rsidRPr="00033179">
        <w:rPr>
          <w:rFonts w:asciiTheme="majorHAnsi" w:hAnsiTheme="majorHAnsi" w:cs="Times New Roman"/>
          <w:color w:val="262626"/>
        </w:rPr>
        <w:t>70 ' or '70/</w:t>
      </w:r>
      <w:proofErr w:type="gramStart"/>
      <w:r w:rsidRPr="00033179">
        <w:rPr>
          <w:rFonts w:asciiTheme="majorHAnsi" w:hAnsiTheme="majorHAnsi" w:cs="Times New Roman"/>
          <w:color w:val="262626"/>
        </w:rPr>
        <w:t>100' .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" </w:t>
      </w:r>
    </w:p>
    <w:p w14:paraId="38F85463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period </w:t>
      </w:r>
      <w:r w:rsidRPr="00033179">
        <w:rPr>
          <w:rFonts w:asciiTheme="majorHAnsi" w:hAnsiTheme="majorHAnsi" w:cs="Times New Roman"/>
          <w:color w:val="262626"/>
        </w:rPr>
        <w:t>A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punctuation mark(</w:t>
      </w:r>
      <w:r w:rsidRPr="00033179">
        <w:rPr>
          <w:rFonts w:asciiTheme="majorHAnsi" w:hAnsiTheme="majorHAnsi" w:cs="Times"/>
          <w:b/>
          <w:bCs/>
          <w:color w:val="262626"/>
        </w:rPr>
        <w:t>.</w:t>
      </w:r>
      <w:r w:rsidRPr="00033179">
        <w:rPr>
          <w:rFonts w:asciiTheme="majorHAnsi" w:hAnsiTheme="majorHAnsi" w:cs="Times New Roman"/>
          <w:color w:val="262626"/>
        </w:rPr>
        <w:t xml:space="preserve">) used at the end of a sentence or in abbreviations; also a division of playing time in some sports. "It didn't look good. The U of </w:t>
      </w:r>
      <w:proofErr w:type="gramStart"/>
      <w:r w:rsidRPr="00033179">
        <w:rPr>
          <w:rFonts w:asciiTheme="majorHAnsi" w:hAnsiTheme="majorHAnsi" w:cs="Times New Roman"/>
          <w:color w:val="262626"/>
        </w:rPr>
        <w:t>A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Wildcats hadn't scored at all by the end of the first </w:t>
      </w:r>
      <w:r w:rsidRPr="00033179">
        <w:rPr>
          <w:rFonts w:asciiTheme="majorHAnsi" w:hAnsiTheme="majorHAnsi" w:cs="Times"/>
          <w:b/>
          <w:bCs/>
          <w:color w:val="262626"/>
        </w:rPr>
        <w:t>period</w:t>
      </w:r>
      <w:r w:rsidRPr="00033179">
        <w:rPr>
          <w:rFonts w:asciiTheme="majorHAnsi" w:hAnsiTheme="majorHAnsi" w:cs="Times New Roman"/>
          <w:color w:val="262626"/>
        </w:rPr>
        <w:t xml:space="preserve">." </w:t>
      </w:r>
    </w:p>
    <w:p w14:paraId="29CA3946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policy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A way of acting that is used by a person, or group or government. "It was Grandfather's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policy </w:t>
      </w:r>
      <w:r w:rsidRPr="00033179">
        <w:rPr>
          <w:rFonts w:asciiTheme="majorHAnsi" w:hAnsiTheme="majorHAnsi" w:cs="Times New Roman"/>
          <w:color w:val="262626"/>
        </w:rPr>
        <w:t xml:space="preserve">to never charge anything on credit. He would not buy at all if he couldn't pay cash." </w:t>
      </w:r>
    </w:p>
    <w:p w14:paraId="4E040E11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principle </w:t>
      </w:r>
      <w:r w:rsidRPr="00033179">
        <w:rPr>
          <w:rFonts w:asciiTheme="majorHAnsi" w:hAnsiTheme="majorHAnsi" w:cs="Times New Roman"/>
          <w:color w:val="262626"/>
        </w:rPr>
        <w:t>The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basic way something works</w:t>
      </w:r>
      <w:r w:rsidRPr="00033179">
        <w:rPr>
          <w:rFonts w:asciiTheme="majorHAnsi" w:hAnsiTheme="majorHAnsi" w:cs="Times"/>
          <w:b/>
          <w:bCs/>
          <w:color w:val="262626"/>
        </w:rPr>
        <w:t xml:space="preserve">; </w:t>
      </w:r>
      <w:r w:rsidRPr="00033179">
        <w:rPr>
          <w:rFonts w:asciiTheme="majorHAnsi" w:hAnsiTheme="majorHAnsi" w:cs="Times New Roman"/>
          <w:color w:val="262626"/>
        </w:rPr>
        <w:t xml:space="preserve">also, the model of quality or right-and-wrong that people follow in life. "I try to always tell the truth, as a matter of </w:t>
      </w:r>
      <w:r w:rsidRPr="00033179">
        <w:rPr>
          <w:rFonts w:asciiTheme="majorHAnsi" w:hAnsiTheme="majorHAnsi" w:cs="Times"/>
          <w:b/>
          <w:bCs/>
          <w:color w:val="262626"/>
        </w:rPr>
        <w:t>principle</w:t>
      </w:r>
      <w:r w:rsidRPr="00033179">
        <w:rPr>
          <w:rFonts w:asciiTheme="majorHAnsi" w:hAnsiTheme="majorHAnsi" w:cs="Times New Roman"/>
          <w:color w:val="262626"/>
        </w:rPr>
        <w:t xml:space="preserve">." </w:t>
      </w:r>
    </w:p>
    <w:p w14:paraId="0C9C81A3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proceed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To go on to do something. "After the guard checked Mrs. Slone's identification, he told her to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proceed </w:t>
      </w:r>
      <w:r w:rsidRPr="00033179">
        <w:rPr>
          <w:rFonts w:asciiTheme="majorHAnsi" w:hAnsiTheme="majorHAnsi" w:cs="Times New Roman"/>
          <w:color w:val="262626"/>
        </w:rPr>
        <w:t xml:space="preserve">into the building." </w:t>
      </w:r>
    </w:p>
    <w:p w14:paraId="6B260D6C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process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A number of actions done to make a special thing happen. Registering to vote is a careful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process: </w:t>
      </w:r>
      <w:r w:rsidRPr="00033179">
        <w:rPr>
          <w:rFonts w:asciiTheme="majorHAnsi" w:hAnsiTheme="majorHAnsi" w:cs="Times New Roman"/>
          <w:color w:val="262626"/>
        </w:rPr>
        <w:t>First, you must show that you are a citizen and are at least 18 years old</w:t>
      </w:r>
      <w:r w:rsidRPr="00033179">
        <w:rPr>
          <w:rFonts w:asciiTheme="majorHAnsi" w:hAnsiTheme="majorHAnsi" w:cs="Times"/>
          <w:b/>
          <w:bCs/>
          <w:color w:val="262626"/>
        </w:rPr>
        <w:t xml:space="preserve">. </w:t>
      </w:r>
      <w:r w:rsidRPr="00033179">
        <w:rPr>
          <w:rFonts w:asciiTheme="majorHAnsi" w:hAnsiTheme="majorHAnsi" w:cs="Times New Roman"/>
          <w:color w:val="262626"/>
        </w:rPr>
        <w:t>Then you must show that you live in this county</w:t>
      </w:r>
      <w:r w:rsidRPr="00033179">
        <w:rPr>
          <w:rFonts w:asciiTheme="majorHAnsi" w:hAnsiTheme="majorHAnsi" w:cs="Times"/>
          <w:b/>
          <w:bCs/>
          <w:color w:val="262626"/>
        </w:rPr>
        <w:t xml:space="preserve">. </w:t>
      </w:r>
    </w:p>
    <w:p w14:paraId="2DDDE5D1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require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To need something or somebody. "Mary's dog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requires </w:t>
      </w:r>
      <w:r w:rsidRPr="00033179">
        <w:rPr>
          <w:rFonts w:asciiTheme="majorHAnsi" w:hAnsiTheme="majorHAnsi" w:cs="Times New Roman"/>
          <w:color w:val="262626"/>
        </w:rPr>
        <w:t xml:space="preserve">a rabies vaccination before it can get a dog license." </w:t>
      </w:r>
    </w:p>
    <w:p w14:paraId="34C646E3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033179">
        <w:rPr>
          <w:rFonts w:asciiTheme="majorHAnsi" w:hAnsiTheme="majorHAnsi" w:cs="Times"/>
          <w:b/>
          <w:bCs/>
          <w:color w:val="262626"/>
        </w:rPr>
        <w:t xml:space="preserve">research </w:t>
      </w:r>
      <w:r w:rsidRPr="00033179">
        <w:rPr>
          <w:rFonts w:asciiTheme="majorHAnsi" w:hAnsiTheme="majorHAnsi" w:cs="Times New Roman"/>
          <w:color w:val="262626"/>
        </w:rPr>
        <w:t xml:space="preserve">To look for facts in a careful, organized way for the purpose of learning about something, or telling whether what you already know is true or not. "Elliot began his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research </w:t>
      </w:r>
      <w:r w:rsidRPr="00033179">
        <w:rPr>
          <w:rFonts w:asciiTheme="majorHAnsi" w:hAnsiTheme="majorHAnsi" w:cs="Times New Roman"/>
          <w:color w:val="262626"/>
        </w:rPr>
        <w:t xml:space="preserve">with the 1938 passenger lists of a steamship. He wanted to find out how his grandfather first came to America." </w:t>
      </w:r>
    </w:p>
    <w:p w14:paraId="359A42A4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respond </w:t>
      </w:r>
      <w:r w:rsidRPr="00033179">
        <w:rPr>
          <w:rFonts w:asciiTheme="majorHAnsi" w:hAnsiTheme="majorHAnsi" w:cs="Times New Roman"/>
          <w:color w:val="262626"/>
        </w:rPr>
        <w:t>To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give an answer. "The dog will always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respond </w:t>
      </w:r>
      <w:r w:rsidRPr="00033179">
        <w:rPr>
          <w:rFonts w:asciiTheme="majorHAnsi" w:hAnsiTheme="majorHAnsi" w:cs="Times New Roman"/>
          <w:color w:val="262626"/>
        </w:rPr>
        <w:t xml:space="preserve">to a knock on the door by loud barking!" </w:t>
      </w:r>
    </w:p>
    <w:p w14:paraId="79FB4EB0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lastRenderedPageBreak/>
        <w:t>role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>An acting part in a movie, play, or other performance; also, an expected way that someone or something</w:t>
      </w:r>
      <w:r w:rsidRPr="00033179">
        <w:rPr>
          <w:rFonts w:asciiTheme="majorHAnsi" w:hAnsiTheme="majorHAnsi" w:cs="Times"/>
          <w:b/>
          <w:bCs/>
          <w:color w:val="262626"/>
        </w:rPr>
        <w:t xml:space="preserve">. </w:t>
      </w:r>
      <w:r w:rsidRPr="00033179">
        <w:rPr>
          <w:rFonts w:asciiTheme="majorHAnsi" w:hAnsiTheme="majorHAnsi" w:cs="Times New Roman"/>
          <w:color w:val="262626"/>
        </w:rPr>
        <w:t xml:space="preserve">"At the neighborhood potluck, Martha's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role </w:t>
      </w:r>
      <w:r w:rsidRPr="00033179">
        <w:rPr>
          <w:rFonts w:asciiTheme="majorHAnsi" w:hAnsiTheme="majorHAnsi" w:cs="Times New Roman"/>
          <w:color w:val="262626"/>
        </w:rPr>
        <w:t xml:space="preserve">was to set out the cold food while Paul fired up the grill and Kathryn filled the cooler with Pepsi and 7-Up." </w:t>
      </w:r>
    </w:p>
    <w:p w14:paraId="3906B039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section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A distinct part of the whole of something. "Luz separated the tangerine into 12 </w:t>
      </w:r>
      <w:r w:rsidRPr="00033179">
        <w:rPr>
          <w:rFonts w:asciiTheme="majorHAnsi" w:hAnsiTheme="majorHAnsi" w:cs="Times"/>
          <w:b/>
          <w:bCs/>
          <w:color w:val="262626"/>
        </w:rPr>
        <w:t>sections</w:t>
      </w:r>
      <w:r w:rsidRPr="00033179">
        <w:rPr>
          <w:rFonts w:asciiTheme="majorHAnsi" w:hAnsiTheme="majorHAnsi" w:cs="Times New Roman"/>
          <w:color w:val="262626"/>
        </w:rPr>
        <w:t xml:space="preserve">." </w:t>
      </w:r>
    </w:p>
    <w:p w14:paraId="50A33EF7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sector </w:t>
      </w:r>
      <w:r w:rsidRPr="00033179">
        <w:rPr>
          <w:rFonts w:asciiTheme="majorHAnsi" w:hAnsiTheme="majorHAnsi" w:cs="Times New Roman"/>
          <w:color w:val="262626"/>
        </w:rPr>
        <w:t>A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pie-shaped part of a circle</w:t>
      </w:r>
      <w:r w:rsidRPr="00033179">
        <w:rPr>
          <w:rFonts w:asciiTheme="majorHAnsi" w:hAnsiTheme="majorHAnsi" w:cs="Times"/>
          <w:b/>
          <w:bCs/>
          <w:color w:val="262626"/>
        </w:rPr>
        <w:t xml:space="preserve">; </w:t>
      </w:r>
      <w:r w:rsidRPr="00033179">
        <w:rPr>
          <w:rFonts w:asciiTheme="majorHAnsi" w:hAnsiTheme="majorHAnsi" w:cs="Times New Roman"/>
          <w:color w:val="262626"/>
        </w:rPr>
        <w:t xml:space="preserve">also, a part of an area where military forces are in control. "The General's plan called for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Sector </w:t>
      </w:r>
      <w:r w:rsidRPr="00033179">
        <w:rPr>
          <w:rFonts w:asciiTheme="majorHAnsi" w:hAnsiTheme="majorHAnsi" w:cs="Times New Roman"/>
          <w:color w:val="262626"/>
        </w:rPr>
        <w:t xml:space="preserve">B to move out at dawn." </w:t>
      </w:r>
    </w:p>
    <w:p w14:paraId="21B375C7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significant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Meaningful, or having an important effect. "Jessie's home run was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significant </w:t>
      </w:r>
      <w:r w:rsidRPr="00033179">
        <w:rPr>
          <w:rFonts w:asciiTheme="majorHAnsi" w:hAnsiTheme="majorHAnsi" w:cs="Times New Roman"/>
          <w:color w:val="262626"/>
        </w:rPr>
        <w:t xml:space="preserve">in helping her team to win the game." </w:t>
      </w:r>
    </w:p>
    <w:p w14:paraId="7CBA2A48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similar </w:t>
      </w:r>
      <w:r w:rsidRPr="00033179">
        <w:rPr>
          <w:rFonts w:asciiTheme="majorHAnsi" w:hAnsiTheme="majorHAnsi" w:cs="Times New Roman"/>
          <w:color w:val="262626"/>
        </w:rPr>
        <w:t>Like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 something else, but not totally the same. "The two trucks were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similar: </w:t>
      </w:r>
      <w:r w:rsidRPr="00033179">
        <w:rPr>
          <w:rFonts w:asciiTheme="majorHAnsi" w:hAnsiTheme="majorHAnsi" w:cs="Times New Roman"/>
          <w:color w:val="262626"/>
        </w:rPr>
        <w:t xml:space="preserve">both were 2005 pickups, but one was black and one was red." </w:t>
      </w:r>
    </w:p>
    <w:p w14:paraId="0CF507F1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source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The person, place, or thing where something started or was found. "Grandmother looked for the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source </w:t>
      </w:r>
      <w:r w:rsidRPr="00033179">
        <w:rPr>
          <w:rFonts w:asciiTheme="majorHAnsi" w:hAnsiTheme="majorHAnsi" w:cs="Times New Roman"/>
          <w:color w:val="262626"/>
        </w:rPr>
        <w:t>of the leak that was making a puddle on the kitchen floor." Also</w:t>
      </w:r>
      <w:proofErr w:type="gramStart"/>
      <w:r w:rsidRPr="00033179">
        <w:rPr>
          <w:rFonts w:asciiTheme="majorHAnsi" w:hAnsiTheme="majorHAnsi" w:cs="Times New Roman"/>
          <w:color w:val="262626"/>
        </w:rPr>
        <w:t>, </w:t>
      </w:r>
      <w:proofErr w:type="gramEnd"/>
      <w:r w:rsidRPr="00033179">
        <w:rPr>
          <w:rFonts w:asciiTheme="majorHAnsi" w:hAnsiTheme="majorHAnsi" w:cs="Times New Roman"/>
          <w:color w:val="262626"/>
        </w:rPr>
        <w:t xml:space="preserve">"What is the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source </w:t>
      </w:r>
      <w:r w:rsidRPr="00033179">
        <w:rPr>
          <w:rFonts w:asciiTheme="majorHAnsi" w:hAnsiTheme="majorHAnsi" w:cs="Times New Roman"/>
          <w:color w:val="262626"/>
        </w:rPr>
        <w:t xml:space="preserve">of the information in your science report?" </w:t>
      </w:r>
    </w:p>
    <w:p w14:paraId="2F3E5EBA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specific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Description that is exact and detailed enough to identify a particular person, place, or thing. "The doctor gave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specific </w:t>
      </w:r>
      <w:r w:rsidRPr="00033179">
        <w:rPr>
          <w:rFonts w:asciiTheme="majorHAnsi" w:hAnsiTheme="majorHAnsi" w:cs="Times New Roman"/>
          <w:color w:val="262626"/>
        </w:rPr>
        <w:t xml:space="preserve">instructions to Heather's nurse." </w:t>
      </w:r>
    </w:p>
    <w:p w14:paraId="06C4C590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structure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Something built; or the way parts go together and work together. "That old iron bridge is an interesting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structure; </w:t>
      </w:r>
      <w:r w:rsidRPr="00033179">
        <w:rPr>
          <w:rFonts w:asciiTheme="majorHAnsi" w:hAnsiTheme="majorHAnsi" w:cs="Times New Roman"/>
          <w:color w:val="262626"/>
        </w:rPr>
        <w:t xml:space="preserve">look how all the pieces fit together!" </w:t>
      </w:r>
    </w:p>
    <w:p w14:paraId="45DBDD6F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theory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An idea or set of ideas about how and why things work together. "Sylvia had a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theory </w:t>
      </w:r>
      <w:r w:rsidRPr="00033179">
        <w:rPr>
          <w:rFonts w:asciiTheme="majorHAnsi" w:hAnsiTheme="majorHAnsi" w:cs="Times New Roman"/>
          <w:color w:val="262626"/>
        </w:rPr>
        <w:t xml:space="preserve">about how to increase her vocabulary." </w:t>
      </w:r>
    </w:p>
    <w:p w14:paraId="1ECAC70A" w14:textId="77777777" w:rsidR="008B18E7" w:rsidRPr="00033179" w:rsidRDefault="008B18E7" w:rsidP="008B18E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proofErr w:type="gramStart"/>
      <w:r w:rsidRPr="00033179">
        <w:rPr>
          <w:rFonts w:asciiTheme="majorHAnsi" w:hAnsiTheme="majorHAnsi" w:cs="Times"/>
          <w:b/>
          <w:bCs/>
          <w:color w:val="262626"/>
        </w:rPr>
        <w:t>vary</w:t>
      </w:r>
      <w:proofErr w:type="gramEnd"/>
      <w:r w:rsidRPr="00033179">
        <w:rPr>
          <w:rFonts w:asciiTheme="majorHAnsi" w:hAnsiTheme="majorHAnsi" w:cs="Times"/>
          <w:b/>
          <w:bCs/>
          <w:color w:val="262626"/>
        </w:rPr>
        <w:t xml:space="preserve"> </w:t>
      </w:r>
      <w:r w:rsidRPr="00033179">
        <w:rPr>
          <w:rFonts w:asciiTheme="majorHAnsi" w:hAnsiTheme="majorHAnsi" w:cs="Times New Roman"/>
          <w:color w:val="262626"/>
        </w:rPr>
        <w:t xml:space="preserve">To change something. "Max would </w:t>
      </w:r>
      <w:r w:rsidRPr="00033179">
        <w:rPr>
          <w:rFonts w:asciiTheme="majorHAnsi" w:hAnsiTheme="majorHAnsi" w:cs="Times"/>
          <w:b/>
          <w:bCs/>
          <w:color w:val="262626"/>
        </w:rPr>
        <w:t xml:space="preserve">vary </w:t>
      </w:r>
      <w:r w:rsidRPr="00033179">
        <w:rPr>
          <w:rFonts w:asciiTheme="majorHAnsi" w:hAnsiTheme="majorHAnsi" w:cs="Times New Roman"/>
          <w:color w:val="262626"/>
        </w:rPr>
        <w:t xml:space="preserve">his lunch. Sometimes he had a peanut butter-and-jelly sandwich; sometimes he had pizza." </w:t>
      </w:r>
    </w:p>
    <w:p w14:paraId="64428AB2" w14:textId="77777777" w:rsidR="008B18E7" w:rsidRPr="00033179" w:rsidRDefault="008B18E7" w:rsidP="008B18E7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14:paraId="67CFB41D" w14:textId="77777777" w:rsidR="00A947EE" w:rsidRPr="00033179" w:rsidRDefault="00A947EE">
      <w:pPr>
        <w:rPr>
          <w:rFonts w:asciiTheme="majorHAnsi" w:hAnsiTheme="majorHAnsi"/>
        </w:rPr>
      </w:pPr>
    </w:p>
    <w:sectPr w:rsidR="00A947EE" w:rsidRPr="00033179" w:rsidSect="008C5A8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E7"/>
    <w:rsid w:val="00033179"/>
    <w:rsid w:val="00347411"/>
    <w:rsid w:val="008B18E7"/>
    <w:rsid w:val="00A947EE"/>
    <w:rsid w:val="00E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2834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8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8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2467</Words>
  <Characters>14063</Characters>
  <Application>Microsoft Office Word</Application>
  <DocSecurity>4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16498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Didau</dc:creator>
  <cp:lastModifiedBy>Software Setup Account</cp:lastModifiedBy>
  <cp:revision>2</cp:revision>
  <cp:lastPrinted>2014-11-16T23:16:00Z</cp:lastPrinted>
  <dcterms:created xsi:type="dcterms:W3CDTF">2019-04-01T08:28:00Z</dcterms:created>
  <dcterms:modified xsi:type="dcterms:W3CDTF">2019-04-01T08:28:00Z</dcterms:modified>
</cp:coreProperties>
</file>